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46" w:rsidRDefault="00C46E46" w:rsidP="00C46E46">
      <w:pPr>
        <w:spacing w:after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ALLEGATO 4</w:t>
      </w:r>
    </w:p>
    <w:p w:rsidR="00C46E46" w:rsidRPr="00EA5108" w:rsidRDefault="00C46E46" w:rsidP="00C46E46">
      <w:pPr>
        <w:spacing w:after="0"/>
        <w:jc w:val="right"/>
        <w:rPr>
          <w:sz w:val="28"/>
          <w:szCs w:val="28"/>
          <w:u w:val="single"/>
        </w:rPr>
      </w:pPr>
    </w:p>
    <w:p w:rsidR="00C46E46" w:rsidRPr="00EA5108" w:rsidRDefault="00C46E46" w:rsidP="00C46E46">
      <w:pPr>
        <w:spacing w:after="0"/>
        <w:jc w:val="center"/>
        <w:rPr>
          <w:sz w:val="28"/>
          <w:szCs w:val="28"/>
        </w:rPr>
      </w:pPr>
      <w:r w:rsidRPr="00EA5108">
        <w:rPr>
          <w:sz w:val="28"/>
          <w:szCs w:val="28"/>
        </w:rPr>
        <w:t>BANDO ERASMUS+ EXTRA UE</w:t>
      </w:r>
    </w:p>
    <w:p w:rsidR="00C46E46" w:rsidRPr="00EA5108" w:rsidRDefault="00C46E46" w:rsidP="00C46E4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AA </w:t>
      </w:r>
      <w:r w:rsidRPr="00EA5108">
        <w:rPr>
          <w:sz w:val="28"/>
          <w:szCs w:val="28"/>
        </w:rPr>
        <w:t>2016/2017</w:t>
      </w:r>
    </w:p>
    <w:p w:rsidR="00C46E46" w:rsidRPr="00EA5108" w:rsidRDefault="00C46E46" w:rsidP="00C46E46">
      <w:pPr>
        <w:spacing w:after="0"/>
        <w:jc w:val="center"/>
        <w:rPr>
          <w:sz w:val="28"/>
          <w:szCs w:val="28"/>
        </w:rPr>
      </w:pPr>
      <w:r w:rsidRPr="00EA5108">
        <w:rPr>
          <w:sz w:val="28"/>
          <w:szCs w:val="28"/>
        </w:rPr>
        <w:t>Mobilità per studio “UNINT World”</w:t>
      </w:r>
    </w:p>
    <w:p w:rsidR="00C46E46" w:rsidRPr="00EA5108" w:rsidRDefault="00C46E46" w:rsidP="00C46E46">
      <w:pPr>
        <w:pStyle w:val="Default"/>
        <w:jc w:val="center"/>
        <w:rPr>
          <w:rFonts w:ascii="Calibri" w:hAnsi="Calibri" w:cs="Times New Roman"/>
          <w:color w:val="auto"/>
          <w:sz w:val="28"/>
          <w:szCs w:val="28"/>
          <w:lang w:eastAsia="en-US"/>
        </w:rPr>
      </w:pPr>
      <w:r>
        <w:rPr>
          <w:rFonts w:ascii="Calibri" w:hAnsi="Calibri" w:cs="Times New Roman"/>
          <w:color w:val="auto"/>
          <w:sz w:val="28"/>
          <w:szCs w:val="28"/>
          <w:lang w:eastAsia="en-US"/>
        </w:rPr>
        <w:t>ACCETTAZIONE DELLA MOBILITÀ</w:t>
      </w:r>
    </w:p>
    <w:p w:rsidR="00C46E46" w:rsidRDefault="00C46E46" w:rsidP="00C46E46">
      <w:pPr>
        <w:pStyle w:val="Default"/>
        <w:jc w:val="center"/>
        <w:rPr>
          <w:rFonts w:ascii="Calibri" w:hAnsi="Calibri" w:cs="Times New Roman"/>
          <w:color w:val="auto"/>
          <w:lang w:eastAsia="en-US"/>
        </w:rPr>
      </w:pPr>
    </w:p>
    <w:p w:rsidR="00C46E46" w:rsidRDefault="00C46E46" w:rsidP="00C46E46">
      <w:pPr>
        <w:pStyle w:val="Default"/>
        <w:jc w:val="center"/>
        <w:rPr>
          <w:b/>
          <w:bCs/>
          <w:sz w:val="23"/>
          <w:szCs w:val="23"/>
        </w:rPr>
      </w:pPr>
    </w:p>
    <w:p w:rsidR="00C46E46" w:rsidRPr="00EA5108" w:rsidRDefault="00C46E46" w:rsidP="00C46E46">
      <w:pPr>
        <w:pStyle w:val="Default"/>
        <w:jc w:val="center"/>
        <w:rPr>
          <w:rFonts w:ascii="Calibri" w:hAnsi="Calibri" w:cs="Calibri"/>
          <w:sz w:val="20"/>
          <w:szCs w:val="20"/>
        </w:rPr>
      </w:pPr>
    </w:p>
    <w:p w:rsidR="00C46E46" w:rsidRPr="00EA5108" w:rsidRDefault="00C46E46" w:rsidP="00C46E46">
      <w:pPr>
        <w:pStyle w:val="Default"/>
        <w:rPr>
          <w:rFonts w:ascii="Calibri" w:hAnsi="Calibri" w:cs="Calibri"/>
          <w:sz w:val="22"/>
          <w:szCs w:val="22"/>
        </w:rPr>
      </w:pPr>
    </w:p>
    <w:p w:rsidR="00C46E46" w:rsidRPr="00C63EF4" w:rsidRDefault="00C46E46" w:rsidP="00C46E46">
      <w:pPr>
        <w:spacing w:line="360" w:lineRule="auto"/>
        <w:contextualSpacing/>
        <w:jc w:val="both"/>
        <w:rPr>
          <w:sz w:val="24"/>
        </w:rPr>
      </w:pPr>
      <w:r w:rsidRPr="00C63EF4">
        <w:rPr>
          <w:sz w:val="24"/>
        </w:rPr>
        <w:t xml:space="preserve">Il/La sottoscritto/a ________________________________________________________________ nato/a </w:t>
      </w:r>
      <w:proofErr w:type="spellStart"/>
      <w:r w:rsidRPr="00C63EF4">
        <w:rPr>
          <w:sz w:val="24"/>
        </w:rPr>
        <w:t>a</w:t>
      </w:r>
      <w:proofErr w:type="spellEnd"/>
      <w:r w:rsidRPr="00C63EF4">
        <w:rPr>
          <w:sz w:val="24"/>
        </w:rPr>
        <w:t xml:space="preserve"> _____________________________</w:t>
      </w:r>
      <w:r>
        <w:rPr>
          <w:sz w:val="24"/>
        </w:rPr>
        <w:t>___</w:t>
      </w:r>
      <w:r w:rsidRPr="00C63EF4">
        <w:rPr>
          <w:sz w:val="24"/>
        </w:rPr>
        <w:t xml:space="preserve"> </w:t>
      </w:r>
      <w:proofErr w:type="spellStart"/>
      <w:r w:rsidRPr="00C63EF4">
        <w:rPr>
          <w:sz w:val="24"/>
        </w:rPr>
        <w:t>prov</w:t>
      </w:r>
      <w:proofErr w:type="spellEnd"/>
      <w:r w:rsidRPr="00C63EF4">
        <w:rPr>
          <w:sz w:val="24"/>
        </w:rPr>
        <w:t xml:space="preserve">. _________________ il ____________________ </w:t>
      </w:r>
    </w:p>
    <w:p w:rsidR="00C46E46" w:rsidRPr="00C63EF4" w:rsidRDefault="00C46E46" w:rsidP="00C46E46">
      <w:pPr>
        <w:spacing w:line="360" w:lineRule="auto"/>
        <w:contextualSpacing/>
        <w:jc w:val="both"/>
        <w:rPr>
          <w:sz w:val="24"/>
        </w:rPr>
      </w:pPr>
      <w:r w:rsidRPr="00C63EF4">
        <w:rPr>
          <w:sz w:val="24"/>
        </w:rPr>
        <w:t xml:space="preserve">Iscritto/a al </w:t>
      </w:r>
      <w:r>
        <w:rPr>
          <w:sz w:val="24"/>
        </w:rPr>
        <w:t xml:space="preserve">________ anno del </w:t>
      </w:r>
      <w:r w:rsidRPr="00C63EF4">
        <w:rPr>
          <w:sz w:val="24"/>
        </w:rPr>
        <w:t>Corso di Laurea in __</w:t>
      </w:r>
      <w:r>
        <w:rPr>
          <w:sz w:val="24"/>
        </w:rPr>
        <w:t>______________________</w:t>
      </w:r>
      <w:r w:rsidRPr="00C63EF4">
        <w:rPr>
          <w:sz w:val="24"/>
        </w:rPr>
        <w:t xml:space="preserve">___________________ matricola ________________________ tel. </w:t>
      </w:r>
      <w:proofErr w:type="spellStart"/>
      <w:r w:rsidRPr="00C63EF4">
        <w:rPr>
          <w:sz w:val="24"/>
        </w:rPr>
        <w:t>cell</w:t>
      </w:r>
      <w:proofErr w:type="spellEnd"/>
      <w:r w:rsidRPr="00C63EF4">
        <w:rPr>
          <w:sz w:val="24"/>
        </w:rPr>
        <w:t>. _________________________________________ selezionato/a per una mobilità Erasmus+ extra UE della durata di _______________ mesi presso l’Università ______________________________________________________________________ nell’</w:t>
      </w:r>
      <w:proofErr w:type="spellStart"/>
      <w:r w:rsidRPr="00C63EF4">
        <w:rPr>
          <w:sz w:val="24"/>
        </w:rPr>
        <w:t>a.a</w:t>
      </w:r>
      <w:proofErr w:type="spellEnd"/>
      <w:r w:rsidRPr="00C63EF4">
        <w:rPr>
          <w:sz w:val="24"/>
        </w:rPr>
        <w:t>.</w:t>
      </w:r>
      <w:r>
        <w:rPr>
          <w:sz w:val="24"/>
        </w:rPr>
        <w:t xml:space="preserve"> 2016/2017</w:t>
      </w:r>
    </w:p>
    <w:p w:rsidR="00C46E46" w:rsidRPr="00C63EF4" w:rsidRDefault="00C46E46" w:rsidP="00C46E46">
      <w:pPr>
        <w:spacing w:line="360" w:lineRule="auto"/>
        <w:ind w:firstLine="709"/>
        <w:contextualSpacing/>
        <w:jc w:val="both"/>
        <w:rPr>
          <w:sz w:val="24"/>
        </w:rPr>
      </w:pPr>
    </w:p>
    <w:p w:rsidR="00C46E46" w:rsidRPr="00C63EF4" w:rsidRDefault="00C46E46" w:rsidP="00C46E46">
      <w:pPr>
        <w:keepNext/>
        <w:spacing w:after="0" w:line="360" w:lineRule="auto"/>
        <w:jc w:val="center"/>
        <w:outlineLvl w:val="0"/>
        <w:rPr>
          <w:b/>
          <w:bCs/>
          <w:sz w:val="24"/>
          <w:szCs w:val="24"/>
          <w:lang w:eastAsia="it-IT"/>
        </w:rPr>
      </w:pPr>
      <w:r w:rsidRPr="00C63EF4">
        <w:rPr>
          <w:b/>
          <w:bCs/>
          <w:sz w:val="24"/>
          <w:szCs w:val="24"/>
          <w:lang w:eastAsia="it-IT"/>
        </w:rPr>
        <w:t>ACCETTA</w:t>
      </w:r>
    </w:p>
    <w:p w:rsidR="00C46E46" w:rsidRPr="00C63EF4" w:rsidRDefault="00C46E46" w:rsidP="00C46E46">
      <w:pPr>
        <w:spacing w:line="360" w:lineRule="auto"/>
        <w:ind w:firstLine="709"/>
        <w:contextualSpacing/>
        <w:jc w:val="both"/>
        <w:rPr>
          <w:sz w:val="24"/>
        </w:rPr>
      </w:pPr>
    </w:p>
    <w:p w:rsidR="00C46E46" w:rsidRPr="00C63EF4" w:rsidRDefault="00C46E46" w:rsidP="00C46E46">
      <w:pPr>
        <w:spacing w:line="360" w:lineRule="auto"/>
        <w:contextualSpacing/>
        <w:jc w:val="both"/>
        <w:rPr>
          <w:sz w:val="24"/>
        </w:rPr>
      </w:pPr>
      <w:proofErr w:type="gramStart"/>
      <w:r w:rsidRPr="00C63EF4">
        <w:rPr>
          <w:sz w:val="24"/>
        </w:rPr>
        <w:t>il</w:t>
      </w:r>
      <w:proofErr w:type="gramEnd"/>
      <w:r w:rsidRPr="00C63EF4">
        <w:rPr>
          <w:sz w:val="24"/>
        </w:rPr>
        <w:t xml:space="preserve"> suddetto posto di mobilità per il numero di mensilità indicate e si impegna a partire dopo aver sottoscritto il </w:t>
      </w:r>
      <w:r>
        <w:rPr>
          <w:sz w:val="24"/>
        </w:rPr>
        <w:t>relativo Accordo</w:t>
      </w:r>
      <w:r w:rsidRPr="00C63EF4">
        <w:rPr>
          <w:sz w:val="24"/>
        </w:rPr>
        <w:t xml:space="preserve"> di Mobilità.</w:t>
      </w:r>
    </w:p>
    <w:p w:rsidR="00C46E46" w:rsidRPr="00C63EF4" w:rsidRDefault="00C46E46" w:rsidP="00C46E46">
      <w:pPr>
        <w:spacing w:line="360" w:lineRule="auto"/>
        <w:contextualSpacing/>
        <w:jc w:val="both"/>
        <w:rPr>
          <w:sz w:val="24"/>
        </w:rPr>
      </w:pPr>
    </w:p>
    <w:p w:rsidR="00C46E46" w:rsidRPr="00C63EF4" w:rsidRDefault="00C46E46" w:rsidP="00C46E46">
      <w:pPr>
        <w:spacing w:line="240" w:lineRule="auto"/>
        <w:ind w:left="5664" w:firstLine="708"/>
        <w:contextualSpacing/>
        <w:jc w:val="both"/>
        <w:rPr>
          <w:sz w:val="24"/>
        </w:rPr>
      </w:pPr>
    </w:p>
    <w:p w:rsidR="00C46E46" w:rsidRPr="00C63EF4" w:rsidRDefault="00C46E46" w:rsidP="00C46E46">
      <w:pPr>
        <w:spacing w:line="240" w:lineRule="auto"/>
        <w:ind w:firstLine="709"/>
        <w:contextualSpacing/>
        <w:jc w:val="both"/>
        <w:rPr>
          <w:sz w:val="24"/>
        </w:rPr>
      </w:pPr>
    </w:p>
    <w:p w:rsidR="00C46E46" w:rsidRPr="00C63EF4" w:rsidRDefault="00C46E46" w:rsidP="00C46E46">
      <w:pPr>
        <w:spacing w:line="240" w:lineRule="auto"/>
        <w:contextualSpacing/>
        <w:jc w:val="both"/>
        <w:rPr>
          <w:sz w:val="24"/>
        </w:rPr>
      </w:pPr>
      <w:r w:rsidRPr="00C63EF4">
        <w:rPr>
          <w:sz w:val="24"/>
        </w:rPr>
        <w:t>Roma, _______________________</w:t>
      </w:r>
    </w:p>
    <w:p w:rsidR="00C46E46" w:rsidRPr="00C63EF4" w:rsidRDefault="00C46E46" w:rsidP="00C46E46">
      <w:pPr>
        <w:spacing w:line="240" w:lineRule="auto"/>
        <w:ind w:firstLine="360"/>
        <w:contextualSpacing/>
        <w:jc w:val="both"/>
        <w:rPr>
          <w:sz w:val="24"/>
        </w:rPr>
      </w:pPr>
    </w:p>
    <w:p w:rsidR="00C46E46" w:rsidRPr="00C63EF4" w:rsidRDefault="00C46E46" w:rsidP="00C46E46">
      <w:pPr>
        <w:spacing w:line="240" w:lineRule="auto"/>
        <w:ind w:left="4956" w:firstLine="708"/>
        <w:contextualSpacing/>
        <w:jc w:val="both"/>
        <w:rPr>
          <w:sz w:val="24"/>
        </w:rPr>
      </w:pPr>
    </w:p>
    <w:p w:rsidR="00C46E46" w:rsidRPr="00C63EF4" w:rsidRDefault="00C46E46" w:rsidP="00C46E46">
      <w:pPr>
        <w:spacing w:line="240" w:lineRule="auto"/>
        <w:ind w:firstLine="360"/>
        <w:contextualSpacing/>
        <w:jc w:val="both"/>
        <w:rPr>
          <w:sz w:val="24"/>
        </w:rPr>
      </w:pPr>
    </w:p>
    <w:p w:rsidR="00C46E46" w:rsidRPr="00C63EF4" w:rsidRDefault="00C46E46" w:rsidP="00C46E46">
      <w:pPr>
        <w:spacing w:line="240" w:lineRule="auto"/>
        <w:ind w:left="4956" w:firstLine="708"/>
        <w:contextualSpacing/>
        <w:jc w:val="both"/>
        <w:rPr>
          <w:sz w:val="24"/>
        </w:rPr>
      </w:pPr>
      <w:r w:rsidRPr="00C63EF4">
        <w:rPr>
          <w:sz w:val="24"/>
        </w:rPr>
        <w:t>______________________________</w:t>
      </w:r>
    </w:p>
    <w:p w:rsidR="00C46E46" w:rsidRPr="00C63EF4" w:rsidRDefault="00C46E46" w:rsidP="00C46E46">
      <w:pPr>
        <w:spacing w:line="240" w:lineRule="auto"/>
        <w:ind w:left="4956" w:firstLine="708"/>
        <w:contextualSpacing/>
        <w:jc w:val="both"/>
        <w:rPr>
          <w:sz w:val="24"/>
        </w:rPr>
      </w:pPr>
      <w:r w:rsidRPr="00C63EF4">
        <w:rPr>
          <w:sz w:val="24"/>
        </w:rPr>
        <w:t xml:space="preserve">                        Firma </w:t>
      </w:r>
    </w:p>
    <w:p w:rsidR="00C46E46" w:rsidRPr="00C63EF4" w:rsidRDefault="00C46E46" w:rsidP="00C46E46">
      <w:pPr>
        <w:spacing w:line="240" w:lineRule="auto"/>
        <w:ind w:firstLine="360"/>
        <w:contextualSpacing/>
        <w:jc w:val="both"/>
        <w:rPr>
          <w:sz w:val="24"/>
        </w:rPr>
      </w:pPr>
    </w:p>
    <w:p w:rsidR="00C46E46" w:rsidRPr="00C63EF4" w:rsidRDefault="00C46E46" w:rsidP="00C46E46">
      <w:pPr>
        <w:spacing w:line="240" w:lineRule="auto"/>
        <w:contextualSpacing/>
        <w:jc w:val="both"/>
      </w:pPr>
    </w:p>
    <w:p w:rsidR="00C46E46" w:rsidRPr="00EA5108" w:rsidRDefault="00C46E46" w:rsidP="00C46E46">
      <w:pPr>
        <w:pStyle w:val="Default"/>
        <w:jc w:val="both"/>
        <w:rPr>
          <w:rFonts w:ascii="Calibri" w:hAnsi="Calibri" w:cs="Calibri"/>
        </w:rPr>
      </w:pPr>
    </w:p>
    <w:sectPr w:rsidR="00C46E46" w:rsidRPr="00EA5108" w:rsidSect="00E87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9A" w:rsidRDefault="00D30F9A" w:rsidP="009E303E">
      <w:pPr>
        <w:spacing w:after="0" w:line="240" w:lineRule="auto"/>
      </w:pPr>
      <w:r>
        <w:separator/>
      </w:r>
    </w:p>
  </w:endnote>
  <w:endnote w:type="continuationSeparator" w:id="0">
    <w:p w:rsidR="00D30F9A" w:rsidRDefault="00D30F9A" w:rsidP="009E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CF" w:rsidRDefault="00EB32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BC" w:rsidRPr="006F552F" w:rsidRDefault="00C46E46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>
      <w:rPr>
        <w:rFonts w:asciiTheme="minorHAnsi" w:hAnsiTheme="minorHAnsi" w:cs="Open Sans"/>
        <w:b/>
        <w:bCs/>
        <w:noProof/>
        <w:color w:val="C1001F"/>
        <w:sz w:val="18"/>
        <w:szCs w:val="18"/>
        <w:lang w:eastAsia="it-IT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33019</wp:posOffset>
              </wp:positionH>
              <wp:positionV relativeFrom="paragraph">
                <wp:posOffset>37465</wp:posOffset>
              </wp:positionV>
              <wp:extent cx="0" cy="396240"/>
              <wp:effectExtent l="19050" t="0" r="38100" b="4191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9624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41D674" id="Connettore 1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" strokecolor="#c1001f" strokeweight="5pt">
              <o:lock v:ext="edit" shapetype="f"/>
            </v:line>
          </w:pict>
        </mc:Fallback>
      </mc:AlternateContent>
    </w:r>
    <w:r w:rsidR="00E873BC" w:rsidRPr="006F552F">
      <w:rPr>
        <w:rFonts w:asciiTheme="minorHAnsi" w:hAnsiTheme="minorHAnsi" w:cs="Open Sans"/>
        <w:b/>
        <w:bCs/>
        <w:color w:val="0076CC"/>
        <w:sz w:val="18"/>
        <w:szCs w:val="18"/>
      </w:rPr>
      <w:t xml:space="preserve">  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Università degli Studi Internazionali di Roma - UN</w:t>
    </w:r>
    <w:r w:rsidR="00E873BC" w:rsidRPr="006F552F">
      <w:rPr>
        <w:rFonts w:asciiTheme="minorHAnsi" w:hAnsiTheme="minorHAnsi" w:cs="Open Sans"/>
        <w:b/>
        <w:bCs/>
        <w:color w:val="C1001F"/>
        <w:sz w:val="20"/>
        <w:szCs w:val="20"/>
      </w:rPr>
      <w:t>I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NT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Via Cristoforo Colombo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200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0075B9"/>
        <w:sz w:val="20"/>
        <w:szCs w:val="20"/>
      </w:rPr>
      <w:t xml:space="preserve">  00147 Roma </w:t>
    </w:r>
    <w:r w:rsidRPr="006F552F">
      <w:rPr>
        <w:rFonts w:asciiTheme="minorHAnsi" w:hAnsiTheme="minorHAnsi" w:cs="Open Sans"/>
        <w:color w:val="C1001F"/>
        <w:sz w:val="20"/>
        <w:szCs w:val="20"/>
      </w:rPr>
      <w:t xml:space="preserve"> |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T +39 06 5107771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  unint.eu 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C.F.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97136680580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C1001F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P.I. 05639791002 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>Registro Persone Giuridiche n. 884/2012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CF" w:rsidRDefault="00EB32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9A" w:rsidRDefault="00D30F9A" w:rsidP="009E303E">
      <w:pPr>
        <w:spacing w:after="0" w:line="240" w:lineRule="auto"/>
      </w:pPr>
      <w:r>
        <w:separator/>
      </w:r>
    </w:p>
  </w:footnote>
  <w:footnote w:type="continuationSeparator" w:id="0">
    <w:p w:rsidR="00D30F9A" w:rsidRDefault="00D30F9A" w:rsidP="009E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D30F9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1" o:spid="_x0000_s2050" type="#_x0000_t75" style="position:absolute;margin-left:0;margin-top:0;width:585.85pt;height:587.95pt;z-index:-251657216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2"/>
      <w:gridCol w:w="4886"/>
    </w:tblGrid>
    <w:tr w:rsidR="00EB32CF" w:rsidTr="00EB32CF">
      <w:trPr>
        <w:trHeight w:val="709"/>
        <w:jc w:val="center"/>
      </w:trPr>
      <w:tc>
        <w:tcPr>
          <w:tcW w:w="4752" w:type="dxa"/>
        </w:tcPr>
        <w:p w:rsidR="00EB32CF" w:rsidRDefault="00EB32CF" w:rsidP="00EB32CF">
          <w:pPr>
            <w:pStyle w:val="Intestazione"/>
          </w:pPr>
          <w:bookmarkStart w:id="0" w:name="_GoBack" w:colFirst="0" w:colLast="2"/>
          <w:r>
            <w:rPr>
              <w:noProof/>
              <w:lang w:eastAsia="it-IT"/>
            </w:rPr>
            <w:drawing>
              <wp:inline distT="0" distB="0" distL="0" distR="0" wp14:anchorId="30861939" wp14:editId="23827667">
                <wp:extent cx="2120896" cy="55245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RASMUS+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327" cy="555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6" w:type="dxa"/>
        </w:tcPr>
        <w:p w:rsidR="00EB32CF" w:rsidRPr="00EB32CF" w:rsidRDefault="00EB32CF" w:rsidP="00EB32CF">
          <w:pPr>
            <w:pStyle w:val="Intestazione"/>
            <w:rPr>
              <w:noProof/>
              <w:sz w:val="18"/>
              <w:lang w:eastAsia="it-IT"/>
            </w:rPr>
          </w:pPr>
        </w:p>
        <w:p w:rsidR="00EB32CF" w:rsidRDefault="00EB32CF" w:rsidP="00EB32CF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5F0506F6" wp14:editId="5EE8F863">
                <wp:extent cx="2951585" cy="33414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word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6976" cy="338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0"/>
  <w:p w:rsidR="009E303E" w:rsidRDefault="00D30F9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2" o:spid="_x0000_s2051" type="#_x0000_t75" style="position:absolute;margin-left:0;margin-top:0;width:585.85pt;height:587.95pt;z-index:-251656192;mso-position-horizontal:center;mso-position-horizontal-relative:margin;mso-position-vertical:center;mso-position-vertical-relative:margin" o:allowincell="f">
          <v:imagedata r:id="rId3" o:title="emblema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D30F9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0" o:spid="_x0000_s2049" type="#_x0000_t75" style="position:absolute;margin-left:0;margin-top:0;width:585.85pt;height:587.95pt;z-index:-251658240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3"/>
      <w:numFmt w:val="bullet"/>
      <w:lvlText w:val="-"/>
      <w:lvlJc w:val="left"/>
      <w:pPr>
        <w:tabs>
          <w:tab w:val="num" w:pos="624"/>
        </w:tabs>
        <w:ind w:left="624" w:hanging="264"/>
      </w:pPr>
      <w:rPr>
        <w:rFonts w:ascii="Tahoma" w:hAnsi="Tahom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bullet"/>
      <w:lvlText w:val="-"/>
      <w:lvlJc w:val="left"/>
      <w:pPr>
        <w:tabs>
          <w:tab w:val="num" w:pos="624"/>
        </w:tabs>
        <w:ind w:left="624" w:hanging="264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3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18A6131"/>
    <w:multiLevelType w:val="hybridMultilevel"/>
    <w:tmpl w:val="B4941DCC"/>
    <w:lvl w:ilvl="0" w:tplc="0410000F">
      <w:start w:val="1"/>
      <w:numFmt w:val="decimal"/>
      <w:lvlText w:val="%1.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61E55AE2"/>
    <w:multiLevelType w:val="hybridMultilevel"/>
    <w:tmpl w:val="A6E8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872D8"/>
    <w:multiLevelType w:val="hybridMultilevel"/>
    <w:tmpl w:val="863297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3E"/>
    <w:rsid w:val="000E53E4"/>
    <w:rsid w:val="00186941"/>
    <w:rsid w:val="001A354D"/>
    <w:rsid w:val="00211F7D"/>
    <w:rsid w:val="002B70B1"/>
    <w:rsid w:val="00353F9F"/>
    <w:rsid w:val="005F39AF"/>
    <w:rsid w:val="00614819"/>
    <w:rsid w:val="00630036"/>
    <w:rsid w:val="006F552F"/>
    <w:rsid w:val="00796C41"/>
    <w:rsid w:val="007A1562"/>
    <w:rsid w:val="0092776E"/>
    <w:rsid w:val="009D5322"/>
    <w:rsid w:val="009E303E"/>
    <w:rsid w:val="00A24B07"/>
    <w:rsid w:val="00B24EA2"/>
    <w:rsid w:val="00B41924"/>
    <w:rsid w:val="00BA187E"/>
    <w:rsid w:val="00C46E46"/>
    <w:rsid w:val="00D30F9A"/>
    <w:rsid w:val="00E22A6D"/>
    <w:rsid w:val="00E7192F"/>
    <w:rsid w:val="00E873BC"/>
    <w:rsid w:val="00EB32CF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55757B15-3E52-4769-BC13-131E77FC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5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03E"/>
  </w:style>
  <w:style w:type="paragraph" w:styleId="Pidipagina">
    <w:name w:val="footer"/>
    <w:basedOn w:val="Normale"/>
    <w:link w:val="Pidipagina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A24B07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A24B0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A24B07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uiPriority w:val="99"/>
    <w:rsid w:val="00C46E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B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FORMIT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Paolo Stampatore</cp:lastModifiedBy>
  <cp:revision>3</cp:revision>
  <cp:lastPrinted>2016-09-19T09:38:00Z</cp:lastPrinted>
  <dcterms:created xsi:type="dcterms:W3CDTF">2016-10-21T13:27:00Z</dcterms:created>
  <dcterms:modified xsi:type="dcterms:W3CDTF">2016-10-21T13:31:00Z</dcterms:modified>
</cp:coreProperties>
</file>